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209466" w14:textId="77777777" w:rsidR="00E40E27" w:rsidRDefault="00E40E27">
      <w:pPr>
        <w:pStyle w:val="Corpotesto"/>
        <w:spacing w:before="4"/>
        <w:jc w:val="center"/>
        <w:rPr>
          <w:rFonts w:ascii="Times New Roman" w:hAnsi="Times New Roman" w:cs="Times New Roman"/>
          <w:b/>
        </w:rPr>
      </w:pPr>
    </w:p>
    <w:p w14:paraId="61D33AEE" w14:textId="77777777" w:rsidR="00E40E27" w:rsidRPr="00E40E27" w:rsidRDefault="00E40E27" w:rsidP="00E40E27">
      <w:pPr>
        <w:widowControl w:val="0"/>
        <w:spacing w:before="4"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7F88A0F0" w14:textId="04F334D8" w:rsidR="00E40E27" w:rsidRPr="00E40E27" w:rsidRDefault="00E40E27" w:rsidP="00E40E27">
      <w:pPr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4"/>
          <w:lang w:val="en-US" w:eastAsia="en-US"/>
        </w:rPr>
      </w:pPr>
      <w:r w:rsidRPr="00E40E27">
        <w:rPr>
          <w:rFonts w:ascii="Times New Roman" w:hAnsi="Times New Roman" w:cs="Times New Roman"/>
          <w:noProof/>
          <w:color w:val="000000"/>
          <w:sz w:val="24"/>
          <w:lang w:val="en-US" w:eastAsia="en-US"/>
        </w:rPr>
        <w:drawing>
          <wp:inline distT="0" distB="0" distL="0" distR="0" wp14:anchorId="42020053" wp14:editId="3AE23758">
            <wp:extent cx="711200" cy="1073150"/>
            <wp:effectExtent l="0" t="0" r="0" b="0"/>
            <wp:docPr id="9453982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30748" w14:textId="77777777" w:rsidR="00E40E27" w:rsidRPr="00E40E27" w:rsidRDefault="00E40E27" w:rsidP="00E40E27">
      <w:pPr>
        <w:keepNext/>
        <w:keepLines/>
        <w:autoSpaceDN w:val="0"/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bCs/>
          <w:color w:val="000000"/>
          <w:sz w:val="44"/>
          <w:szCs w:val="44"/>
          <w:lang w:val="en-US" w:eastAsia="en-US"/>
        </w:rPr>
      </w:pPr>
      <w:r w:rsidRPr="00E40E27">
        <w:rPr>
          <w:rFonts w:ascii="Times New Roman" w:hAnsi="Times New Roman" w:cs="Times New Roman"/>
          <w:b/>
          <w:bCs/>
          <w:color w:val="000000"/>
          <w:sz w:val="44"/>
          <w:szCs w:val="44"/>
          <w:lang w:val="en-US" w:eastAsia="en-US"/>
        </w:rPr>
        <w:t>CITTÀ DI GIULIANOVA</w:t>
      </w:r>
    </w:p>
    <w:p w14:paraId="1E8B24CF" w14:textId="77777777" w:rsidR="00E40E27" w:rsidRPr="00E40E27" w:rsidRDefault="00E40E27" w:rsidP="00E40E27">
      <w:pPr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36"/>
          <w:szCs w:val="36"/>
          <w:lang w:val="en-US" w:eastAsia="en-US"/>
        </w:rPr>
      </w:pPr>
      <w:r w:rsidRPr="00E40E27">
        <w:rPr>
          <w:rFonts w:ascii="Times New Roman" w:hAnsi="Times New Roman" w:cs="Times New Roman"/>
          <w:b/>
          <w:bCs/>
          <w:color w:val="000000"/>
          <w:sz w:val="36"/>
          <w:szCs w:val="36"/>
          <w:lang w:val="en-US" w:eastAsia="en-US"/>
        </w:rPr>
        <w:t>Provincia di Teramo</w:t>
      </w:r>
    </w:p>
    <w:p w14:paraId="5B0FCFE5" w14:textId="77777777" w:rsidR="00E40E27" w:rsidRPr="00E40E27" w:rsidRDefault="00E40E27" w:rsidP="00E40E27">
      <w:pPr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 w:eastAsia="en-US"/>
        </w:rPr>
      </w:pPr>
      <w:r w:rsidRPr="00E40E27">
        <w:rPr>
          <w:rFonts w:ascii="Times New Roman" w:hAnsi="Times New Roman" w:cs="Times New Roman"/>
          <w:b/>
          <w:bCs/>
          <w:color w:val="000000"/>
          <w:sz w:val="20"/>
          <w:szCs w:val="20"/>
          <w:lang w:val="en-US" w:eastAsia="en-US"/>
        </w:rPr>
        <w:t>Area III — Servizi di Comunità</w:t>
      </w:r>
    </w:p>
    <w:p w14:paraId="16FCE3DD" w14:textId="77777777" w:rsidR="00E40E27" w:rsidRDefault="00E40E27">
      <w:pPr>
        <w:pStyle w:val="Corpotesto"/>
        <w:spacing w:before="4"/>
        <w:jc w:val="center"/>
        <w:rPr>
          <w:rFonts w:ascii="Times New Roman" w:hAnsi="Times New Roman" w:cs="Times New Roman"/>
          <w:b/>
        </w:rPr>
      </w:pPr>
    </w:p>
    <w:p w14:paraId="675CD75C" w14:textId="77777777" w:rsidR="00E40E27" w:rsidRDefault="00000000">
      <w:pPr>
        <w:pStyle w:val="Corpotesto"/>
        <w:spacing w:before="4"/>
        <w:jc w:val="center"/>
        <w:rPr>
          <w:rFonts w:ascii="Times New Roman" w:hAnsi="Times New Roman" w:cs="Times New Roman"/>
          <w:b/>
        </w:rPr>
      </w:pPr>
      <w:r w:rsidRPr="00E40E27">
        <w:rPr>
          <w:rFonts w:ascii="Times New Roman" w:hAnsi="Times New Roman" w:cs="Times New Roman"/>
          <w:b/>
        </w:rPr>
        <w:t>MODULO DI DOMANDA</w:t>
      </w:r>
    </w:p>
    <w:p w14:paraId="23652085" w14:textId="07394394" w:rsidR="003C6947" w:rsidRPr="00E40E27" w:rsidRDefault="00000000">
      <w:pPr>
        <w:pStyle w:val="Corpotesto"/>
        <w:spacing w:before="4"/>
        <w:jc w:val="center"/>
        <w:rPr>
          <w:rFonts w:ascii="Times New Roman" w:hAnsi="Times New Roman" w:cs="Times New Roman"/>
        </w:rPr>
      </w:pPr>
      <w:r w:rsidRPr="00E40E27">
        <w:rPr>
          <w:rFonts w:ascii="Times New Roman" w:hAnsi="Times New Roman" w:cs="Times New Roman"/>
          <w:b/>
        </w:rPr>
        <w:t>Gestore centro Estivo 2023</w:t>
      </w:r>
    </w:p>
    <w:p w14:paraId="799D544C" w14:textId="77777777" w:rsidR="003C6947" w:rsidRPr="00E40E27" w:rsidRDefault="003C6947">
      <w:pPr>
        <w:pStyle w:val="Corpotesto"/>
        <w:spacing w:before="4"/>
        <w:jc w:val="center"/>
        <w:rPr>
          <w:rFonts w:ascii="Times New Roman" w:hAnsi="Times New Roman" w:cs="Times New Roman"/>
          <w:b/>
          <w:bCs/>
        </w:rPr>
      </w:pPr>
    </w:p>
    <w:p w14:paraId="23B7DA7A" w14:textId="77777777" w:rsidR="003C6947" w:rsidRPr="00E40E27" w:rsidRDefault="00000000">
      <w:pPr>
        <w:spacing w:after="0" w:line="360" w:lineRule="auto"/>
        <w:ind w:right="-143"/>
        <w:rPr>
          <w:rFonts w:ascii="Times New Roman" w:hAnsi="Times New Roman" w:cs="Times New Roman"/>
        </w:rPr>
      </w:pPr>
      <w:r w:rsidRPr="00E40E27">
        <w:rPr>
          <w:rFonts w:ascii="Times New Roman" w:hAnsi="Times New Roman" w:cs="Times New Roman"/>
          <w:sz w:val="24"/>
          <w:szCs w:val="24"/>
        </w:rPr>
        <w:t>Il/la sottoscritto/a___________________________________ gestore del Centro Estivo organizzato dalla cooperativa/associazione/società_________________________________________________</w:t>
      </w:r>
    </w:p>
    <w:p w14:paraId="5F453F54" w14:textId="77777777" w:rsidR="003C6947" w:rsidRPr="00E40E27" w:rsidRDefault="00000000">
      <w:pPr>
        <w:spacing w:after="0" w:line="360" w:lineRule="auto"/>
        <w:ind w:right="-143"/>
        <w:rPr>
          <w:rFonts w:ascii="Times New Roman" w:hAnsi="Times New Roman" w:cs="Times New Roman"/>
        </w:rPr>
      </w:pPr>
      <w:r w:rsidRPr="00E40E27">
        <w:rPr>
          <w:rFonts w:ascii="Times New Roman" w:hAnsi="Times New Roman" w:cs="Times New Roman"/>
          <w:sz w:val="24"/>
          <w:szCs w:val="24"/>
        </w:rPr>
        <w:t xml:space="preserve">presso________________________________dal______________al__________________________ nato/a   a________________________ il _________________ residente a_____________________ </w:t>
      </w:r>
    </w:p>
    <w:p w14:paraId="7E9B5E84" w14:textId="77777777" w:rsidR="003C6947" w:rsidRPr="00E40E27" w:rsidRDefault="00000000">
      <w:pPr>
        <w:spacing w:after="0" w:line="360" w:lineRule="auto"/>
        <w:ind w:right="-143"/>
        <w:rPr>
          <w:rFonts w:ascii="Times New Roman" w:hAnsi="Times New Roman" w:cs="Times New Roman"/>
        </w:rPr>
      </w:pPr>
      <w:r w:rsidRPr="00E40E27">
        <w:rPr>
          <w:rFonts w:ascii="Times New Roman" w:hAnsi="Times New Roman" w:cs="Times New Roman"/>
          <w:sz w:val="24"/>
          <w:szCs w:val="24"/>
        </w:rPr>
        <w:t xml:space="preserve">in Via_____________________________________________________________ n°_____________, </w:t>
      </w:r>
    </w:p>
    <w:p w14:paraId="2985E876" w14:textId="77777777" w:rsidR="003C6947" w:rsidRPr="00E40E27" w:rsidRDefault="00000000">
      <w:pPr>
        <w:spacing w:line="360" w:lineRule="auto"/>
        <w:ind w:right="-143"/>
        <w:rPr>
          <w:rFonts w:ascii="Times New Roman" w:hAnsi="Times New Roman" w:cs="Times New Roman"/>
        </w:rPr>
      </w:pPr>
      <w:r w:rsidRPr="00E40E27">
        <w:rPr>
          <w:rFonts w:ascii="Times New Roman" w:hAnsi="Times New Roman" w:cs="Times New Roman"/>
          <w:sz w:val="24"/>
          <w:szCs w:val="24"/>
        </w:rPr>
        <w:t>Codice Fiscale ___________________________, E-mail____________________________________ Tel._____________________________________</w:t>
      </w:r>
    </w:p>
    <w:p w14:paraId="1133D01C" w14:textId="77777777" w:rsidR="003C6947" w:rsidRPr="00E40E27" w:rsidRDefault="003C6947">
      <w:pPr>
        <w:spacing w:line="36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14:paraId="0BC38277" w14:textId="77777777" w:rsidR="003C6947" w:rsidRPr="00E40E27" w:rsidRDefault="00000000">
      <w:pPr>
        <w:spacing w:line="360" w:lineRule="auto"/>
        <w:jc w:val="center"/>
        <w:rPr>
          <w:rFonts w:ascii="Times New Roman" w:hAnsi="Times New Roman" w:cs="Times New Roman"/>
        </w:rPr>
      </w:pPr>
      <w:r w:rsidRPr="00E40E27">
        <w:rPr>
          <w:rFonts w:ascii="Times New Roman" w:hAnsi="Times New Roman" w:cs="Times New Roman"/>
          <w:b/>
          <w:bCs/>
          <w:sz w:val="24"/>
          <w:szCs w:val="24"/>
          <w:u w:val="single"/>
        </w:rPr>
        <w:t>CHIEDE</w:t>
      </w:r>
    </w:p>
    <w:p w14:paraId="6670BCDC" w14:textId="77777777" w:rsidR="003C6947" w:rsidRPr="00E40E27" w:rsidRDefault="00000000">
      <w:pPr>
        <w:spacing w:line="360" w:lineRule="auto"/>
        <w:ind w:right="-143"/>
        <w:jc w:val="both"/>
        <w:rPr>
          <w:rFonts w:ascii="Times New Roman" w:hAnsi="Times New Roman" w:cs="Times New Roman"/>
        </w:rPr>
      </w:pPr>
      <w:r w:rsidRPr="00E40E27">
        <w:rPr>
          <w:rFonts w:ascii="Times New Roman" w:hAnsi="Times New Roman" w:cs="Times New Roman"/>
          <w:b/>
          <w:bCs/>
          <w:sz w:val="24"/>
          <w:szCs w:val="24"/>
        </w:rPr>
        <w:t>Il rimborso delle spese sostenute per la realizzazione del Centro Estivo 2023 in riferimento alle ipotesi che seguono (barrare i casi che ricorrono):</w:t>
      </w:r>
    </w:p>
    <w:p w14:paraId="0E0A3584" w14:textId="77777777" w:rsidR="003C6947" w:rsidRPr="00E40E27" w:rsidRDefault="00000000">
      <w:pPr>
        <w:pStyle w:val="Corpotesto"/>
        <w:widowControl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40E27">
        <w:rPr>
          <w:rFonts w:ascii="Times New Roman" w:hAnsi="Times New Roman" w:cs="Times New Roman"/>
          <w:color w:val="000009"/>
          <w:spacing w:val="14"/>
        </w:rPr>
        <w:t>Partecipazione di minori, di età compresa tra i 3 e i 17 anni e residenti nel territorio Comunale, appartenenti alle sotto indicate categorie e casistiche:</w:t>
      </w:r>
    </w:p>
    <w:p w14:paraId="38B3CA84" w14:textId="77777777" w:rsidR="003C6947" w:rsidRPr="00E40E27" w:rsidRDefault="003C6947">
      <w:pPr>
        <w:pStyle w:val="Corpotesto"/>
        <w:jc w:val="both"/>
        <w:rPr>
          <w:rFonts w:ascii="Times New Roman" w:hAnsi="Times New Roman" w:cs="Times New Roman"/>
          <w:color w:val="000009"/>
          <w:spacing w:val="14"/>
        </w:rPr>
      </w:pPr>
    </w:p>
    <w:p w14:paraId="646D0151" w14:textId="77777777" w:rsidR="003C6947" w:rsidRPr="00E40E27" w:rsidRDefault="00000000">
      <w:pPr>
        <w:pStyle w:val="Corpotesto"/>
        <w:widowControl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40E27">
        <w:rPr>
          <w:rFonts w:ascii="Times New Roman" w:hAnsi="Times New Roman" w:cs="Times New Roman"/>
          <w:color w:val="000009"/>
          <w:spacing w:val="14"/>
        </w:rPr>
        <w:t>Inviati dal Servizio Sociale professionale del Comune di Giulianova;</w:t>
      </w:r>
    </w:p>
    <w:p w14:paraId="44D878B0" w14:textId="77777777" w:rsidR="003C6947" w:rsidRPr="00E40E27" w:rsidRDefault="00000000">
      <w:pPr>
        <w:pStyle w:val="Corpotesto"/>
        <w:widowControl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40E27">
        <w:rPr>
          <w:rFonts w:ascii="Times New Roman" w:hAnsi="Times New Roman" w:cs="Times New Roman"/>
          <w:color w:val="000009"/>
          <w:spacing w:val="14"/>
        </w:rPr>
        <w:t xml:space="preserve">Minori in situazione di disabilità grave certificata, ai sensi dell’art. 3 comma 3 della L. 104/1992. </w:t>
      </w:r>
    </w:p>
    <w:p w14:paraId="3F9ABFDE" w14:textId="77777777" w:rsidR="003C6947" w:rsidRPr="00E40E27" w:rsidRDefault="003C6947">
      <w:pPr>
        <w:pStyle w:val="Corpotesto"/>
        <w:widowControl/>
        <w:ind w:left="720"/>
        <w:jc w:val="both"/>
        <w:rPr>
          <w:rFonts w:ascii="Times New Roman" w:hAnsi="Times New Roman" w:cs="Times New Roman"/>
          <w:color w:val="000009"/>
          <w:spacing w:val="14"/>
        </w:rPr>
      </w:pPr>
    </w:p>
    <w:p w14:paraId="2EBF8FE0" w14:textId="77777777" w:rsidR="003C6947" w:rsidRPr="00E40E27" w:rsidRDefault="003C6947">
      <w:pPr>
        <w:pStyle w:val="Corpotesto"/>
        <w:widowControl/>
        <w:ind w:left="1080"/>
        <w:jc w:val="both"/>
        <w:rPr>
          <w:rFonts w:ascii="Times New Roman" w:hAnsi="Times New Roman" w:cs="Times New Roman"/>
          <w:color w:val="000009"/>
          <w:spacing w:val="14"/>
        </w:rPr>
      </w:pPr>
    </w:p>
    <w:p w14:paraId="05FF5141" w14:textId="77777777" w:rsidR="003C6947" w:rsidRPr="00E40E27" w:rsidRDefault="003C6947">
      <w:pPr>
        <w:spacing w:line="360" w:lineRule="auto"/>
        <w:ind w:right="-143"/>
        <w:jc w:val="both"/>
        <w:rPr>
          <w:rFonts w:ascii="Times New Roman" w:hAnsi="Times New Roman" w:cs="Times New Roman"/>
          <w:color w:val="000009"/>
          <w:spacing w:val="14"/>
        </w:rPr>
      </w:pPr>
    </w:p>
    <w:p w14:paraId="2EDCEC07" w14:textId="77777777" w:rsidR="003C6947" w:rsidRPr="00E40E27" w:rsidRDefault="00000000">
      <w:pPr>
        <w:spacing w:after="0" w:line="360" w:lineRule="auto"/>
        <w:ind w:right="-285"/>
        <w:jc w:val="both"/>
        <w:rPr>
          <w:rFonts w:ascii="Times New Roman" w:hAnsi="Times New Roman" w:cs="Times New Roman"/>
        </w:rPr>
      </w:pPr>
      <w:r w:rsidRPr="00E40E27">
        <w:rPr>
          <w:rFonts w:ascii="Times New Roman" w:hAnsi="Times New Roman" w:cs="Times New Roman"/>
          <w:sz w:val="24"/>
          <w:szCs w:val="24"/>
        </w:rPr>
        <w:t xml:space="preserve">Cognome______________________________________Nome________________________________ </w:t>
      </w:r>
    </w:p>
    <w:p w14:paraId="6C5791F8" w14:textId="77777777" w:rsidR="003C6947" w:rsidRPr="00E40E27" w:rsidRDefault="00000000">
      <w:pPr>
        <w:spacing w:after="0" w:line="360" w:lineRule="auto"/>
        <w:ind w:right="-285"/>
        <w:jc w:val="both"/>
        <w:rPr>
          <w:rFonts w:ascii="Times New Roman" w:hAnsi="Times New Roman" w:cs="Times New Roman"/>
        </w:rPr>
      </w:pPr>
      <w:r w:rsidRPr="00E40E27">
        <w:rPr>
          <w:rFonts w:ascii="Times New Roman" w:hAnsi="Times New Roman" w:cs="Times New Roman"/>
          <w:sz w:val="24"/>
          <w:szCs w:val="24"/>
        </w:rPr>
        <w:t>nato/a a __________________________ il ________________ residente a _____________________</w:t>
      </w:r>
    </w:p>
    <w:p w14:paraId="7687D798" w14:textId="77777777" w:rsidR="003C6947" w:rsidRPr="00E40E27" w:rsidRDefault="00000000">
      <w:pPr>
        <w:spacing w:after="0" w:line="360" w:lineRule="auto"/>
        <w:ind w:right="-285"/>
        <w:rPr>
          <w:rFonts w:ascii="Times New Roman" w:hAnsi="Times New Roman" w:cs="Times New Roman"/>
        </w:rPr>
      </w:pPr>
      <w:r w:rsidRPr="00E40E27">
        <w:rPr>
          <w:rFonts w:ascii="Times New Roman" w:hAnsi="Times New Roman" w:cs="Times New Roman"/>
          <w:sz w:val="24"/>
          <w:szCs w:val="24"/>
        </w:rPr>
        <w:lastRenderedPageBreak/>
        <w:t xml:space="preserve">in Via___________________________________________________________n°_________________, </w:t>
      </w:r>
    </w:p>
    <w:p w14:paraId="5466CFD7" w14:textId="77777777" w:rsidR="003C6947" w:rsidRPr="00E40E27" w:rsidRDefault="00000000">
      <w:pPr>
        <w:spacing w:after="0" w:line="360" w:lineRule="auto"/>
        <w:ind w:right="571"/>
        <w:rPr>
          <w:rFonts w:ascii="Times New Roman" w:hAnsi="Times New Roman" w:cs="Times New Roman"/>
        </w:rPr>
      </w:pPr>
      <w:r w:rsidRPr="00E40E27">
        <w:rPr>
          <w:rFonts w:ascii="Times New Roman" w:hAnsi="Times New Roman" w:cs="Times New Roman"/>
          <w:sz w:val="24"/>
          <w:szCs w:val="24"/>
        </w:rPr>
        <w:t>Codice Fiscale _______________________________________________</w:t>
      </w:r>
    </w:p>
    <w:p w14:paraId="07403B0F" w14:textId="77777777" w:rsidR="003C6947" w:rsidRPr="00E40E27" w:rsidRDefault="003C6947">
      <w:pPr>
        <w:spacing w:line="360" w:lineRule="auto"/>
        <w:ind w:right="571"/>
        <w:rPr>
          <w:rFonts w:ascii="Times New Roman" w:hAnsi="Times New Roman" w:cs="Times New Roman"/>
          <w:sz w:val="24"/>
          <w:szCs w:val="24"/>
        </w:rPr>
      </w:pPr>
    </w:p>
    <w:p w14:paraId="46265AA8" w14:textId="77777777" w:rsidR="003C6947" w:rsidRPr="00E40E27" w:rsidRDefault="00000000">
      <w:pPr>
        <w:spacing w:line="360" w:lineRule="auto"/>
        <w:ind w:right="-427"/>
        <w:rPr>
          <w:rFonts w:ascii="Times New Roman" w:hAnsi="Times New Roman" w:cs="Times New Roman"/>
        </w:rPr>
      </w:pPr>
      <w:r w:rsidRPr="00E40E27">
        <w:rPr>
          <w:rFonts w:ascii="Times New Roman" w:hAnsi="Times New Roman" w:cs="Times New Roman"/>
          <w:sz w:val="24"/>
          <w:szCs w:val="24"/>
        </w:rPr>
        <w:t>Conto corrente bancario o postale su cui effettuare il rimborso: Codice IBAN _____________________ o C/C postale n. _____________________________</w:t>
      </w:r>
    </w:p>
    <w:p w14:paraId="4870BF50" w14:textId="77777777" w:rsidR="003C6947" w:rsidRPr="00E40E27" w:rsidRDefault="00000000">
      <w:pPr>
        <w:spacing w:line="360" w:lineRule="auto"/>
        <w:ind w:right="-427"/>
        <w:rPr>
          <w:rFonts w:ascii="Times New Roman" w:hAnsi="Times New Roman" w:cs="Times New Roman"/>
        </w:rPr>
      </w:pPr>
      <w:r w:rsidRPr="00E40E27">
        <w:rPr>
          <w:rFonts w:ascii="Times New Roman" w:hAnsi="Times New Roman" w:cs="Times New Roman"/>
          <w:bCs/>
          <w:sz w:val="24"/>
          <w:szCs w:val="24"/>
        </w:rPr>
        <w:t>intestato a:_______________________________________________________________________</w:t>
      </w:r>
    </w:p>
    <w:p w14:paraId="28684990" w14:textId="77777777" w:rsidR="003C6947" w:rsidRPr="00E40E27" w:rsidRDefault="003C6947">
      <w:pPr>
        <w:spacing w:line="360" w:lineRule="auto"/>
        <w:ind w:right="-427"/>
        <w:jc w:val="center"/>
        <w:rPr>
          <w:rFonts w:ascii="Times New Roman" w:hAnsi="Times New Roman" w:cs="Times New Roman"/>
          <w:b/>
          <w:bCs/>
        </w:rPr>
      </w:pPr>
    </w:p>
    <w:p w14:paraId="43DAE990" w14:textId="77777777" w:rsidR="003C6947" w:rsidRPr="00E40E27" w:rsidRDefault="00000000">
      <w:pPr>
        <w:spacing w:line="360" w:lineRule="auto"/>
        <w:ind w:right="-427"/>
        <w:jc w:val="center"/>
        <w:rPr>
          <w:rFonts w:ascii="Times New Roman" w:hAnsi="Times New Roman" w:cs="Times New Roman"/>
        </w:rPr>
      </w:pPr>
      <w:r w:rsidRPr="00E40E27">
        <w:rPr>
          <w:rFonts w:ascii="Times New Roman" w:hAnsi="Times New Roman" w:cs="Times New Roman"/>
          <w:b/>
          <w:bCs/>
        </w:rPr>
        <w:t>DICHIARA</w:t>
      </w:r>
    </w:p>
    <w:p w14:paraId="403F0165" w14:textId="77777777" w:rsidR="003C6947" w:rsidRPr="00E40E27" w:rsidRDefault="00000000">
      <w:pPr>
        <w:spacing w:line="360" w:lineRule="auto"/>
        <w:ind w:right="-427"/>
        <w:rPr>
          <w:rFonts w:ascii="Times New Roman" w:hAnsi="Times New Roman" w:cs="Times New Roman"/>
        </w:rPr>
      </w:pPr>
      <w:r w:rsidRPr="00E40E27">
        <w:rPr>
          <w:rFonts w:ascii="Times New Roman" w:hAnsi="Times New Roman" w:cs="Times New Roman"/>
          <w:b/>
          <w:bCs/>
        </w:rPr>
        <w:t>di NON aver riscosso pagamenti da parte dei nuclei familiari dei soggetti per i quali si chiede il rimborso della retta</w:t>
      </w:r>
    </w:p>
    <w:p w14:paraId="4C254F7D" w14:textId="77777777" w:rsidR="003C6947" w:rsidRPr="00E40E27" w:rsidRDefault="00000000">
      <w:pPr>
        <w:spacing w:line="360" w:lineRule="auto"/>
        <w:ind w:right="-427"/>
        <w:rPr>
          <w:rFonts w:ascii="Times New Roman" w:hAnsi="Times New Roman" w:cs="Times New Roman"/>
        </w:rPr>
      </w:pPr>
      <w:r w:rsidRPr="00E40E27">
        <w:rPr>
          <w:rFonts w:ascii="Times New Roman" w:hAnsi="Times New Roman" w:cs="Times New Roman"/>
          <w:b/>
          <w:bCs/>
        </w:rPr>
        <w:t>Alla domanda si allegano i seguenti documenti:</w:t>
      </w:r>
    </w:p>
    <w:p w14:paraId="4E675968" w14:textId="77777777" w:rsidR="003C6947" w:rsidRPr="00E40E27" w:rsidRDefault="00000000">
      <w:pPr>
        <w:pStyle w:val="Corpotesto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40E27">
        <w:rPr>
          <w:rFonts w:ascii="Times New Roman" w:hAnsi="Times New Roman" w:cs="Times New Roman"/>
          <w:color w:val="000009"/>
          <w:spacing w:val="14"/>
        </w:rPr>
        <w:t>Copia documento di riconoscimento del legale rappresentante della coop/assoc/soc, in corso di validità;</w:t>
      </w:r>
    </w:p>
    <w:p w14:paraId="6DDDD34E" w14:textId="77777777" w:rsidR="003C6947" w:rsidRPr="00E40E27" w:rsidRDefault="00000000">
      <w:pPr>
        <w:pStyle w:val="Corpotesto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40E27">
        <w:rPr>
          <w:rFonts w:ascii="Times New Roman" w:hAnsi="Times New Roman" w:cs="Times New Roman"/>
          <w:color w:val="000009"/>
          <w:spacing w:val="14"/>
        </w:rPr>
        <w:t>Registro presenze riferito a ciascun minore per il quale si richiede il rimborso;</w:t>
      </w:r>
    </w:p>
    <w:p w14:paraId="72004015" w14:textId="77777777" w:rsidR="003C6947" w:rsidRPr="00E40E27" w:rsidRDefault="00000000">
      <w:pPr>
        <w:pStyle w:val="Corpotesto"/>
        <w:widowControl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40E27">
        <w:rPr>
          <w:rFonts w:ascii="Times New Roman" w:hAnsi="Times New Roman" w:cs="Times New Roman"/>
          <w:color w:val="000009"/>
          <w:spacing w:val="14"/>
        </w:rPr>
        <w:t>Durc regolare o attestazione di non avere dipendenti.</w:t>
      </w:r>
    </w:p>
    <w:p w14:paraId="0EA76370" w14:textId="77777777" w:rsidR="003C6947" w:rsidRPr="00E40E27" w:rsidRDefault="003C6947">
      <w:pPr>
        <w:pStyle w:val="Corpotesto"/>
        <w:spacing w:before="5"/>
        <w:ind w:left="720"/>
        <w:rPr>
          <w:rFonts w:ascii="Times New Roman" w:hAnsi="Times New Roman" w:cs="Times New Roman"/>
          <w:color w:val="000009"/>
          <w:spacing w:val="14"/>
        </w:rPr>
      </w:pPr>
    </w:p>
    <w:p w14:paraId="469E7244" w14:textId="77777777" w:rsidR="003C6947" w:rsidRPr="00E40E27" w:rsidRDefault="00000000">
      <w:pPr>
        <w:spacing w:before="5" w:line="360" w:lineRule="auto"/>
        <w:jc w:val="both"/>
        <w:rPr>
          <w:rFonts w:ascii="Times New Roman" w:hAnsi="Times New Roman" w:cs="Times New Roman"/>
        </w:rPr>
      </w:pPr>
      <w:r w:rsidRPr="00E40E27">
        <w:rPr>
          <w:rFonts w:ascii="Times New Roman" w:hAnsi="Times New Roman" w:cs="Times New Roman"/>
          <w:sz w:val="24"/>
          <w:szCs w:val="24"/>
        </w:rPr>
        <w:t xml:space="preserve">Il presente modulo deve essere consegnato presso l’Ufficio Protocollo dell’ente o inviato tramite PEC all’indirizzo: </w:t>
      </w:r>
      <w:hyperlink r:id="rId6" w:history="1">
        <w:r w:rsidRPr="00E40E27">
          <w:rPr>
            <w:rStyle w:val="Collegamentoipertestuale1"/>
            <w:rFonts w:ascii="Times New Roman" w:hAnsi="Times New Roman" w:cs="Times New Roman"/>
            <w:sz w:val="24"/>
            <w:szCs w:val="24"/>
          </w:rPr>
          <w:t>protocollogenerale@comunedigiulianova.it</w:t>
        </w:r>
      </w:hyperlink>
      <w:r w:rsidRPr="00E40E27">
        <w:rPr>
          <w:rStyle w:val="Collegamentoipertestuale"/>
          <w:rFonts w:ascii="Times New Roman" w:hAnsi="Times New Roman" w:cs="Times New Roman"/>
          <w:sz w:val="24"/>
          <w:szCs w:val="24"/>
          <w:u w:val="none"/>
        </w:rPr>
        <w:t xml:space="preserve"> </w:t>
      </w:r>
    </w:p>
    <w:p w14:paraId="4792657B" w14:textId="77777777" w:rsidR="003C6947" w:rsidRPr="00E40E27" w:rsidRDefault="003C6947">
      <w:pPr>
        <w:spacing w:before="5" w:line="360" w:lineRule="auto"/>
        <w:jc w:val="both"/>
        <w:rPr>
          <w:rFonts w:ascii="Times New Roman" w:hAnsi="Times New Roman" w:cs="Times New Roman"/>
        </w:rPr>
      </w:pPr>
    </w:p>
    <w:p w14:paraId="564C0429" w14:textId="77777777" w:rsidR="002274F7" w:rsidRPr="00E40E27" w:rsidRDefault="00000000">
      <w:pPr>
        <w:rPr>
          <w:rFonts w:ascii="Times New Roman" w:hAnsi="Times New Roman" w:cs="Times New Roman"/>
        </w:rPr>
      </w:pPr>
      <w:r w:rsidRPr="00E40E27">
        <w:rPr>
          <w:rFonts w:ascii="Times New Roman" w:hAnsi="Times New Roman" w:cs="Times New Roman"/>
          <w:sz w:val="24"/>
          <w:szCs w:val="24"/>
        </w:rPr>
        <w:t>Luogo e Data</w:t>
      </w:r>
      <w:r w:rsidRPr="00E40E27">
        <w:rPr>
          <w:rFonts w:ascii="Times New Roman" w:hAnsi="Times New Roman" w:cs="Times New Roman"/>
          <w:sz w:val="24"/>
          <w:szCs w:val="24"/>
        </w:rPr>
        <w:tab/>
      </w:r>
      <w:r w:rsidRPr="00E40E27">
        <w:rPr>
          <w:rFonts w:ascii="Times New Roman" w:hAnsi="Times New Roman" w:cs="Times New Roman"/>
          <w:sz w:val="24"/>
          <w:szCs w:val="24"/>
        </w:rPr>
        <w:tab/>
      </w:r>
      <w:r w:rsidRPr="00E40E27">
        <w:rPr>
          <w:rFonts w:ascii="Times New Roman" w:hAnsi="Times New Roman" w:cs="Times New Roman"/>
          <w:sz w:val="24"/>
          <w:szCs w:val="24"/>
        </w:rPr>
        <w:tab/>
      </w:r>
      <w:r w:rsidRPr="00E40E27">
        <w:rPr>
          <w:rFonts w:ascii="Times New Roman" w:hAnsi="Times New Roman" w:cs="Times New Roman"/>
          <w:sz w:val="24"/>
          <w:szCs w:val="24"/>
        </w:rPr>
        <w:tab/>
      </w:r>
      <w:r w:rsidRPr="00E40E27">
        <w:rPr>
          <w:rFonts w:ascii="Times New Roman" w:hAnsi="Times New Roman" w:cs="Times New Roman"/>
          <w:sz w:val="24"/>
          <w:szCs w:val="24"/>
        </w:rPr>
        <w:tab/>
      </w:r>
      <w:r w:rsidRPr="00E40E27">
        <w:rPr>
          <w:rFonts w:ascii="Times New Roman" w:hAnsi="Times New Roman" w:cs="Times New Roman"/>
          <w:sz w:val="24"/>
          <w:szCs w:val="24"/>
        </w:rPr>
        <w:tab/>
      </w:r>
      <w:r w:rsidRPr="00E40E27">
        <w:rPr>
          <w:rFonts w:ascii="Times New Roman" w:hAnsi="Times New Roman" w:cs="Times New Roman"/>
          <w:sz w:val="24"/>
          <w:szCs w:val="24"/>
        </w:rPr>
        <w:tab/>
      </w:r>
      <w:r w:rsidRPr="00E40E27">
        <w:rPr>
          <w:rFonts w:ascii="Times New Roman" w:hAnsi="Times New Roman" w:cs="Times New Roman"/>
          <w:sz w:val="24"/>
          <w:szCs w:val="24"/>
        </w:rPr>
        <w:tab/>
      </w:r>
      <w:r w:rsidRPr="00E40E27">
        <w:rPr>
          <w:rFonts w:ascii="Times New Roman" w:hAnsi="Times New Roman" w:cs="Times New Roman"/>
          <w:sz w:val="24"/>
          <w:szCs w:val="24"/>
        </w:rPr>
        <w:tab/>
        <w:t>Firma del richiedente</w:t>
      </w:r>
    </w:p>
    <w:sectPr w:rsidR="002274F7" w:rsidRPr="00E40E27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color w:val="000009"/>
        <w:spacing w:val="1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9"/>
        <w:spacing w:val="1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color w:val="000009"/>
        <w:spacing w:val="14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44733509">
    <w:abstractNumId w:val="0"/>
  </w:num>
  <w:num w:numId="2" w16cid:durableId="1869104429">
    <w:abstractNumId w:val="1"/>
  </w:num>
  <w:num w:numId="3" w16cid:durableId="343440642">
    <w:abstractNumId w:val="2"/>
  </w:num>
  <w:num w:numId="4" w16cid:durableId="235628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B98"/>
    <w:rsid w:val="002274F7"/>
    <w:rsid w:val="003C6947"/>
    <w:rsid w:val="00942B98"/>
    <w:rsid w:val="00E4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604803"/>
  <w15:chartTrackingRefBased/>
  <w15:docId w15:val="{881A0B91-BA02-41C9-9E62-64CE28F1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 w:hint="default"/>
      <w:color w:val="000009"/>
      <w:spacing w:val="14"/>
    </w:rPr>
  </w:style>
  <w:style w:type="character" w:customStyle="1" w:styleId="WW8Num2z0">
    <w:name w:val="WW8Num2z0"/>
    <w:rPr>
      <w:color w:val="000009"/>
      <w:spacing w:val="14"/>
    </w:rPr>
  </w:style>
  <w:style w:type="character" w:customStyle="1" w:styleId="WW8Num3z0">
    <w:name w:val="WW8Num3z0"/>
    <w:rPr>
      <w:rFonts w:hint="default"/>
      <w:color w:val="000009"/>
      <w:spacing w:val="14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Carpredefinitoparagrafo3">
    <w:name w:val="Car. predefinito paragrafo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  <w:color w:val="000009"/>
      <w:spacing w:val="1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80"/>
      <w:u w:val="single"/>
    </w:rPr>
  </w:style>
  <w:style w:type="character" w:customStyle="1" w:styleId="TitoloCarattere">
    <w:name w:val="Titolo Carattere"/>
    <w:rPr>
      <w:rFonts w:ascii="Calibri" w:eastAsia="Calibri" w:hAnsi="Calibri" w:cs="Calibri"/>
      <w:b/>
      <w:bCs/>
      <w:sz w:val="32"/>
      <w:szCs w:val="32"/>
      <w:u w:val="single" w:color="000000"/>
    </w:rPr>
  </w:style>
  <w:style w:type="character" w:customStyle="1" w:styleId="CorpotestoCarattere">
    <w:name w:val="Corpo testo Carattere"/>
    <w:rPr>
      <w:rFonts w:ascii="Calibri" w:eastAsia="Calibri" w:hAnsi="Calibri" w:cs="Calibri"/>
      <w:sz w:val="24"/>
      <w:szCs w:val="24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styleId="Menzionenonrisolta">
    <w:name w:val="Unresolved Mention"/>
    <w:rPr>
      <w:color w:val="605E5C"/>
      <w:shd w:val="clear" w:color="auto" w:fill="E1DFDD"/>
    </w:rPr>
  </w:style>
  <w:style w:type="paragraph" w:customStyle="1" w:styleId="Titolo3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widowControl w:val="0"/>
      <w:spacing w:after="0" w:line="240" w:lineRule="auto"/>
    </w:pPr>
    <w:rPr>
      <w:rFonts w:eastAsia="Calibri"/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">
    <w:name w:val="Titolo1"/>
    <w:basedOn w:val="Normale"/>
    <w:next w:val="Corpotesto"/>
    <w:pPr>
      <w:widowControl w:val="0"/>
      <w:spacing w:after="0" w:line="240" w:lineRule="auto"/>
      <w:ind w:left="3876" w:right="3800"/>
      <w:jc w:val="center"/>
    </w:pPr>
    <w:rPr>
      <w:rFonts w:eastAsia="Calibri"/>
      <w:b/>
      <w:bCs/>
      <w:sz w:val="32"/>
      <w:szCs w:val="32"/>
      <w:u w:val="single" w:color="000000"/>
    </w:rPr>
  </w:style>
  <w:style w:type="paragraph" w:customStyle="1" w:styleId="Contenutotabella">
    <w:name w:val="Contenuto tabella"/>
    <w:basedOn w:val="Normale"/>
    <w:pPr>
      <w:widowControl w:val="0"/>
      <w:suppressLineNumbers/>
      <w:spacing w:after="0" w:line="240" w:lineRule="auto"/>
    </w:pPr>
    <w:rPr>
      <w:rFonts w:eastAsia="Calibri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generale@comunedigiulianov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a.sisino</dc:creator>
  <cp:keywords/>
  <cp:lastModifiedBy>Andrea Sisino</cp:lastModifiedBy>
  <cp:revision>3</cp:revision>
  <cp:lastPrinted>1995-11-21T16:41:00Z</cp:lastPrinted>
  <dcterms:created xsi:type="dcterms:W3CDTF">2023-09-26T11:45:00Z</dcterms:created>
  <dcterms:modified xsi:type="dcterms:W3CDTF">2023-09-26T13:31:00Z</dcterms:modified>
</cp:coreProperties>
</file>